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5699" w:rsidRPr="00631EEA" w:rsidRDefault="00CE5699" w:rsidP="00A05778">
      <w:pPr>
        <w:pStyle w:val="Bezodstpw"/>
        <w:rPr>
          <w:b/>
          <w:sz w:val="18"/>
          <w:szCs w:val="18"/>
        </w:rPr>
      </w:pPr>
    </w:p>
    <w:p w:rsidR="008766AA" w:rsidRPr="00682A6F" w:rsidRDefault="008766AA" w:rsidP="00A05778">
      <w:pPr>
        <w:pStyle w:val="Bezodstpw"/>
        <w:rPr>
          <w:rFonts w:eastAsia="TimesNewRomanPS-BoldMT"/>
          <w:b/>
          <w:sz w:val="28"/>
          <w:szCs w:val="28"/>
        </w:rPr>
      </w:pPr>
      <w:r>
        <w:t xml:space="preserve">  </w:t>
      </w:r>
      <w:r w:rsidRPr="00682A6F">
        <w:rPr>
          <w:rFonts w:eastAsia="TimesNewRomanPS-BoldMT"/>
          <w:b/>
          <w:sz w:val="28"/>
          <w:szCs w:val="28"/>
        </w:rPr>
        <w:t xml:space="preserve">Deklaracja o korzystanie z usług Przedszkola Samorządowego nr 33 </w:t>
      </w:r>
      <w:r w:rsidR="00682A6F">
        <w:rPr>
          <w:rFonts w:eastAsia="TimesNewRomanPS-BoldMT"/>
          <w:b/>
          <w:sz w:val="28"/>
          <w:szCs w:val="28"/>
        </w:rPr>
        <w:t xml:space="preserve">         </w:t>
      </w:r>
      <w:r w:rsidRPr="00682A6F">
        <w:rPr>
          <w:rFonts w:eastAsia="TimesNewRomanPS-BoldMT"/>
          <w:b/>
          <w:sz w:val="28"/>
          <w:szCs w:val="28"/>
        </w:rPr>
        <w:t>w Kielcach</w:t>
      </w:r>
    </w:p>
    <w:p w:rsidR="008766AA" w:rsidRPr="004A57A6" w:rsidRDefault="008766AA" w:rsidP="00A05778">
      <w:pPr>
        <w:pStyle w:val="Bezodstpw"/>
      </w:pPr>
    </w:p>
    <w:p w:rsidR="008766AA" w:rsidRPr="008766AA" w:rsidRDefault="004165C7" w:rsidP="00A05778">
      <w:pPr>
        <w:pStyle w:val="Bezodstpw"/>
      </w:pPr>
      <w:r>
        <w:t xml:space="preserve"> zawarta w dniu 01-09</w:t>
      </w:r>
      <w:r w:rsidR="008A127F">
        <w:t>-2024</w:t>
      </w:r>
      <w:r w:rsidR="008766AA" w:rsidRPr="008766AA">
        <w:t xml:space="preserve"> pomiędzy:</w:t>
      </w:r>
    </w:p>
    <w:p w:rsidR="008766AA" w:rsidRDefault="008766AA" w:rsidP="00A05778">
      <w:pPr>
        <w:pStyle w:val="Bezodstpw"/>
      </w:pPr>
      <w:r w:rsidRPr="008766AA">
        <w:rPr>
          <w:b/>
        </w:rPr>
        <w:t>Przedszkolem Samorządowym n</w:t>
      </w:r>
      <w:r>
        <w:rPr>
          <w:b/>
        </w:rPr>
        <w:t>r 33</w:t>
      </w:r>
      <w:r w:rsidRPr="008766AA">
        <w:rPr>
          <w:b/>
        </w:rPr>
        <w:t xml:space="preserve"> w Kielcach</w:t>
      </w:r>
      <w:r w:rsidRPr="008766AA">
        <w:t xml:space="preserve">, reprezentowanym przez dyrektora </w:t>
      </w:r>
      <w:r w:rsidR="00CE5699">
        <w:t xml:space="preserve">     </w:t>
      </w:r>
      <w:r w:rsidR="00CE5699" w:rsidRPr="00CE5699">
        <w:rPr>
          <w:b/>
        </w:rPr>
        <w:t xml:space="preserve">Panią </w:t>
      </w:r>
      <w:r w:rsidRPr="008766AA">
        <w:rPr>
          <w:b/>
        </w:rPr>
        <w:t>Monikę Bazyl</w:t>
      </w:r>
      <w:r>
        <w:t xml:space="preserve"> </w:t>
      </w:r>
      <w:r w:rsidRPr="008766AA">
        <w:t xml:space="preserve"> zwanym dalej przedszkolem,</w:t>
      </w:r>
      <w:r w:rsidR="00CE5699">
        <w:t xml:space="preserve">                                                                  </w:t>
      </w:r>
      <w:r w:rsidR="00E63356">
        <w:t xml:space="preserve"> a</w:t>
      </w:r>
      <w:r w:rsidR="00CE5699">
        <w:t xml:space="preserve"> </w:t>
      </w:r>
      <w:r w:rsidRPr="008766AA">
        <w:rPr>
          <w:b/>
        </w:rPr>
        <w:t>Panią/Panem</w:t>
      </w:r>
      <w:r w:rsidRPr="008766AA">
        <w:t xml:space="preserve"> …………………………</w:t>
      </w:r>
      <w:r w:rsidR="0075580A">
        <w:t>……………….</w:t>
      </w:r>
      <w:r w:rsidRPr="008766AA">
        <w:t xml:space="preserve"> zamieszkałą/zamieszkałym w ……………………………</w:t>
      </w:r>
      <w:r w:rsidR="0075580A">
        <w:t>……………………………….</w:t>
      </w:r>
      <w:r w:rsidRPr="008766AA">
        <w:t xml:space="preserve">, legitymującą/legitymującym się dowodem osobistym seria ………… nr ………………………., </w:t>
      </w:r>
      <w:r w:rsidR="00CE5699" w:rsidRPr="008766AA">
        <w:t>zwaną/zwanym dalej rodzicem/opiekunem prawnym.</w:t>
      </w:r>
    </w:p>
    <w:p w:rsidR="001B1134" w:rsidRDefault="001B1134" w:rsidP="00A05778">
      <w:pPr>
        <w:pStyle w:val="Bezodstpw"/>
      </w:pPr>
      <w:r>
        <w:t>Telefon kontaktowy</w:t>
      </w:r>
      <w:r w:rsidR="00CE5699">
        <w:t xml:space="preserve"> do </w:t>
      </w:r>
      <w:r>
        <w:t>rodziców</w:t>
      </w:r>
      <w:r w:rsidR="00CE5699">
        <w:t>:……………………………………………………………….</w:t>
      </w:r>
    </w:p>
    <w:p w:rsidR="008766AA" w:rsidRDefault="008766AA" w:rsidP="00A05778">
      <w:pPr>
        <w:pStyle w:val="Bezodstpw"/>
      </w:pPr>
      <w:r w:rsidRPr="008766AA">
        <w:t>Nr konta bankowego</w:t>
      </w:r>
      <w:r w:rsidR="00CE5699">
        <w:t xml:space="preserve"> rodzica……………………………………………………………………</w:t>
      </w:r>
    </w:p>
    <w:p w:rsidR="00E82D5A" w:rsidRDefault="00E82D5A" w:rsidP="00A05778">
      <w:pPr>
        <w:pStyle w:val="Bezodstpw"/>
      </w:pPr>
      <w:r>
        <w:t>Adres e-mail</w:t>
      </w:r>
      <w:r w:rsidR="00E8622F">
        <w:rPr>
          <w:b/>
        </w:rPr>
        <w:t xml:space="preserve"> </w:t>
      </w:r>
      <w:r w:rsidR="00E8622F" w:rsidRPr="00E8622F">
        <w:t>rodzica</w:t>
      </w:r>
      <w:r w:rsidR="00E8622F">
        <w:t>……………………………………………………………………………</w:t>
      </w:r>
    </w:p>
    <w:p w:rsidR="00F00667" w:rsidRDefault="00F00667" w:rsidP="00A05778">
      <w:pPr>
        <w:pStyle w:val="Bezodstpw"/>
      </w:pPr>
      <w:r>
        <w:t>PESEL dziecka…………………………………………………………………….</w:t>
      </w:r>
    </w:p>
    <w:p w:rsidR="00E8622F" w:rsidRPr="00E82D5A" w:rsidRDefault="00E8622F" w:rsidP="00A05778">
      <w:pPr>
        <w:pStyle w:val="Bezodstpw"/>
        <w:rPr>
          <w:b/>
        </w:rPr>
      </w:pPr>
      <w:r>
        <w:t>Proszę wypełniać drukowanymi literami</w:t>
      </w:r>
    </w:p>
    <w:p w:rsidR="008766AA" w:rsidRPr="00E82D5A" w:rsidRDefault="00E8622F" w:rsidP="00A05778">
      <w:pPr>
        <w:pStyle w:val="Bezodstpw"/>
        <w:rPr>
          <w:b/>
        </w:rPr>
      </w:pPr>
      <w:r>
        <w:rPr>
          <w:b/>
        </w:rPr>
        <w:t>I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 xml:space="preserve">wymiarze </w:t>
      </w:r>
      <w:r w:rsidRPr="0038116F">
        <w:rPr>
          <w:b/>
        </w:rPr>
        <w:t>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 w:rsidR="008A127F">
        <w:rPr>
          <w:rFonts w:eastAsia="TimesNewRomanPSMT"/>
        </w:rPr>
        <w:t xml:space="preserve">NRII/43/2024 z </w:t>
      </w:r>
      <w:r w:rsidR="00006B89">
        <w:rPr>
          <w:rFonts w:eastAsia="TimesNewRomanPSMT"/>
        </w:rPr>
        <w:t>dnia</w:t>
      </w:r>
      <w:r w:rsidR="008A127F">
        <w:rPr>
          <w:rFonts w:eastAsia="TimesNewRomanPSMT"/>
        </w:rPr>
        <w:t xml:space="preserve"> 6 czerwca 2024roku</w:t>
      </w:r>
      <w:r w:rsidR="0038116F">
        <w:rPr>
          <w:rFonts w:eastAsia="TimesNewRomanPSMT"/>
        </w:rPr>
        <w:t xml:space="preserve">  </w:t>
      </w:r>
      <w:r>
        <w:rPr>
          <w:rFonts w:eastAsia="TimesNewRomanPSMT"/>
        </w:rPr>
        <w:t xml:space="preserve">w sprawie określenia bezpłatnego wymiaru nauczania, wychowania </w:t>
      </w:r>
      <w:r w:rsidR="00CE5699">
        <w:rPr>
          <w:rFonts w:eastAsia="TimesNewRomanPSMT"/>
        </w:rPr>
        <w:t xml:space="preserve">         </w:t>
      </w:r>
      <w:r w:rsidR="00A05778">
        <w:rPr>
          <w:rFonts w:eastAsia="TimesNewRomanPSMT"/>
        </w:rPr>
        <w:t xml:space="preserve">              </w:t>
      </w:r>
      <w:r w:rsidR="00CE5699">
        <w:rPr>
          <w:rFonts w:eastAsia="TimesNewRomanPSMT"/>
        </w:rPr>
        <w:t xml:space="preserve">  </w:t>
      </w:r>
      <w:r>
        <w:rPr>
          <w:rFonts w:eastAsia="TimesNewRomanPSMT"/>
        </w:rPr>
        <w:t>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4165C7" w:rsidRPr="008F1DBC">
        <w:rPr>
          <w:rFonts w:eastAsia="TimesNewRomanPSMT"/>
          <w:b/>
          <w:bCs/>
        </w:rPr>
        <w:t>01.09</w:t>
      </w:r>
      <w:r w:rsidR="008A127F">
        <w:rPr>
          <w:rFonts w:eastAsia="TimesNewRomanPSMT"/>
          <w:b/>
          <w:bCs/>
        </w:rPr>
        <w:t>.2024</w:t>
      </w:r>
      <w:r w:rsidRPr="008F1DBC">
        <w:rPr>
          <w:rFonts w:eastAsia="TimesNewRomanPSMT"/>
          <w:b/>
          <w:bCs/>
        </w:rPr>
        <w:t xml:space="preserve">r </w:t>
      </w:r>
      <w:r w:rsidRPr="008F1DBC">
        <w:rPr>
          <w:rFonts w:eastAsia="TimesNewRomanPSMT"/>
          <w:b/>
        </w:rPr>
        <w:t xml:space="preserve">do dnia </w:t>
      </w:r>
      <w:r w:rsidR="008A127F">
        <w:rPr>
          <w:rFonts w:eastAsia="TimesNewRomanPSMT"/>
          <w:b/>
          <w:bCs/>
        </w:rPr>
        <w:t>31.08.2025</w:t>
      </w:r>
      <w:r w:rsidR="00EC35C4" w:rsidRPr="008F1DBC">
        <w:rPr>
          <w:rFonts w:eastAsia="TimesNewRomanPSMT"/>
          <w:b/>
          <w:bCs/>
        </w:rPr>
        <w:t>r</w:t>
      </w:r>
      <w:r w:rsidRPr="008F1DBC">
        <w:rPr>
          <w:rFonts w:eastAsia="TimesNewRomanPSMT"/>
          <w:b/>
          <w:bCs/>
        </w:rPr>
        <w:t>.</w:t>
      </w:r>
    </w:p>
    <w:p w:rsidR="008766AA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8766AA" w:rsidRPr="00E63356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E63356">
        <w:rPr>
          <w:rFonts w:eastAsia="Times New Roman"/>
          <w:kern w:val="0"/>
          <w:lang w:eastAsia="pl-PL"/>
        </w:rPr>
        <w:t>Dla zapewnienia rzetelnej  organizacji pracy przedszkola Rodzic/Opiekun prawny informuje, ż</w:t>
      </w:r>
      <w:r w:rsidR="00206154">
        <w:rPr>
          <w:rFonts w:eastAsia="Times New Roman"/>
          <w:kern w:val="0"/>
          <w:lang w:eastAsia="pl-PL"/>
        </w:rPr>
        <w:t xml:space="preserve">e jego </w:t>
      </w:r>
      <w:r w:rsidR="0075580A">
        <w:rPr>
          <w:rFonts w:eastAsia="Times New Roman"/>
          <w:kern w:val="0"/>
          <w:lang w:eastAsia="pl-PL"/>
        </w:rPr>
        <w:t>dziecko…………………………………………</w:t>
      </w:r>
      <w:proofErr w:type="spellStart"/>
      <w:r w:rsidR="00206154">
        <w:rPr>
          <w:rFonts w:eastAsia="Times New Roman"/>
          <w:kern w:val="0"/>
          <w:lang w:eastAsia="pl-PL"/>
        </w:rPr>
        <w:t>ur</w:t>
      </w:r>
      <w:proofErr w:type="spellEnd"/>
      <w:r w:rsidR="00206154">
        <w:rPr>
          <w:rFonts w:eastAsia="Times New Roman"/>
          <w:kern w:val="0"/>
          <w:lang w:eastAsia="pl-PL"/>
        </w:rPr>
        <w:t xml:space="preserve">………………….. w ………..  </w:t>
      </w:r>
      <w:r w:rsidRPr="00E63356">
        <w:rPr>
          <w:rFonts w:eastAsia="Times New Roman"/>
          <w:kern w:val="0"/>
          <w:lang w:eastAsia="pl-PL"/>
        </w:rPr>
        <w:t>korzystać będzie z:</w:t>
      </w:r>
    </w:p>
    <w:p w:rsidR="00030520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8766AA" w:rsidRPr="00030520" w:rsidRDefault="00030520" w:rsidP="00A05778">
      <w:pPr>
        <w:pStyle w:val="Bezodstpw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a</w:t>
      </w:r>
      <w:r w:rsidR="008766AA" w:rsidRPr="00652851">
        <w:rPr>
          <w:rFonts w:eastAsia="Times New Roman"/>
          <w:kern w:val="0"/>
          <w:lang w:eastAsia="pl-PL"/>
        </w:rPr>
        <w:t xml:space="preserve">) </w:t>
      </w:r>
      <w:r w:rsidR="008766AA" w:rsidRPr="00652851">
        <w:rPr>
          <w:rFonts w:eastAsia="Times New Roman"/>
          <w:b/>
          <w:kern w:val="0"/>
          <w:lang w:eastAsia="pl-PL"/>
        </w:rPr>
        <w:t>wyżywienia w ilości</w:t>
      </w:r>
      <w:r w:rsidR="008766AA" w:rsidRPr="00652851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 w:rsidR="008766AA">
        <w:rPr>
          <w:rFonts w:eastAsia="Times New Roman"/>
          <w:kern w:val="0"/>
          <w:lang w:eastAsia="pl-PL"/>
        </w:rPr>
        <w:br/>
      </w:r>
      <w:r w:rsidR="008766AA" w:rsidRPr="00652851">
        <w:rPr>
          <w:rFonts w:eastAsia="Times New Roman"/>
          <w:kern w:val="0"/>
          <w:lang w:eastAsia="pl-PL"/>
        </w:rPr>
        <w:t xml:space="preserve">i podwieczorek </w:t>
      </w:r>
      <w:r w:rsidR="008766AA"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8766AA" w:rsidRPr="004A57A6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030520" w:rsidRDefault="008766AA" w:rsidP="00A05778">
      <w:pPr>
        <w:pStyle w:val="Bezodstpw"/>
      </w:pPr>
      <w:r w:rsidRPr="004A57A6">
        <w:rPr>
          <w:rFonts w:eastAsia="TimesNewRomanPSMT"/>
        </w:rPr>
        <w:t>Przedszkole zapewnia: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>a)</w:t>
      </w:r>
      <w:r w:rsidR="0038116F">
        <w:rPr>
          <w:rFonts w:eastAsia="TimesNewRomanPSMT"/>
        </w:rPr>
        <w:t xml:space="preserve"> </w:t>
      </w:r>
      <w:r w:rsidR="008766AA" w:rsidRPr="008E54A6">
        <w:rPr>
          <w:rFonts w:eastAsia="TimesNewRomanPSMT"/>
        </w:rPr>
        <w:t xml:space="preserve"> podstawy programowej określonej w odrębnych przepisach,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>b)</w:t>
      </w:r>
      <w:r w:rsidR="0038116F">
        <w:rPr>
          <w:rFonts w:eastAsia="TimesNewRomanPSMT"/>
        </w:rPr>
        <w:t xml:space="preserve"> </w:t>
      </w:r>
      <w:r w:rsidR="008766AA" w:rsidRPr="004A57A6">
        <w:rPr>
          <w:rFonts w:eastAsia="TimesNewRomanPSMT"/>
        </w:rPr>
        <w:t xml:space="preserve">bezpłatne nauczanie, wychowanie i opiekę w </w:t>
      </w:r>
      <w:r w:rsidR="008766AA">
        <w:rPr>
          <w:rFonts w:eastAsia="TimesNewRomanPSMT"/>
        </w:rPr>
        <w:t>wymiarze</w:t>
      </w:r>
      <w:r w:rsidR="008766AA" w:rsidRPr="004A57A6">
        <w:rPr>
          <w:rFonts w:eastAsia="TimesNewRomanPSMT"/>
        </w:rPr>
        <w:t xml:space="preserve"> ustalonym przez organ prowadzący,</w:t>
      </w:r>
    </w:p>
    <w:p w:rsidR="00030520" w:rsidRDefault="008E54A6" w:rsidP="00A05778">
      <w:pPr>
        <w:pStyle w:val="Bezodstpw"/>
      </w:pPr>
      <w:r>
        <w:rPr>
          <w:rFonts w:eastAsia="TimesNewRomanPSMT"/>
        </w:rPr>
        <w:t>c)</w:t>
      </w:r>
      <w:r w:rsidR="008766AA" w:rsidRPr="004A57A6">
        <w:rPr>
          <w:rFonts w:eastAsia="TimesNewRomanPSMT"/>
        </w:rPr>
        <w:t>warunki do harmonijnego i wszechstronnego rozwoju,</w:t>
      </w:r>
    </w:p>
    <w:p w:rsidR="008E54A6" w:rsidRPr="004A57A6" w:rsidRDefault="008E54A6" w:rsidP="00A05778">
      <w:pPr>
        <w:pStyle w:val="Bezodstpw"/>
      </w:pPr>
      <w:r>
        <w:rPr>
          <w:rFonts w:eastAsia="TimesNewRomanPSMT"/>
        </w:rPr>
        <w:t>d)</w:t>
      </w:r>
      <w:r w:rsidR="008766AA" w:rsidRPr="004A57A6">
        <w:rPr>
          <w:rFonts w:eastAsia="TimesNewRomanPSMT"/>
        </w:rPr>
        <w:t>bezpieczeństwo w czasie przebywania dziecka na terenie przedszkola.</w:t>
      </w:r>
    </w:p>
    <w:p w:rsidR="008766AA" w:rsidRPr="002E682A" w:rsidRDefault="00362370" w:rsidP="00A05778">
      <w:pPr>
        <w:pStyle w:val="Bezodstpw"/>
      </w:pPr>
      <w:r>
        <w:rPr>
          <w:rFonts w:eastAsia="TimesNewRomanPSMT"/>
        </w:rPr>
        <w:t xml:space="preserve">2. </w:t>
      </w:r>
      <w:r w:rsidR="008766AA"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030520" w:rsidRPr="00030520" w:rsidRDefault="008766AA" w:rsidP="00A05778">
      <w:pPr>
        <w:pStyle w:val="Bezodstpw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Pr="002E682A">
        <w:rPr>
          <w:rFonts w:eastAsia="Calibri"/>
          <w:kern w:val="0"/>
          <w:lang w:eastAsia="en-US"/>
        </w:rPr>
        <w:t>Regulamin</w:t>
      </w:r>
      <w:r w:rsidRPr="00C75BE4">
        <w:rPr>
          <w:rFonts w:eastAsia="Calibri"/>
          <w:kern w:val="0"/>
          <w:lang w:eastAsia="en-US"/>
        </w:rPr>
        <w:t xml:space="preserve">u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</w:t>
      </w:r>
      <w:r w:rsidR="00362370">
        <w:rPr>
          <w:rFonts w:eastAsia="Calibri"/>
          <w:kern w:val="0"/>
          <w:lang w:eastAsia="en-US"/>
        </w:rPr>
        <w:t>Samorządowym nr 33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IV.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030520" w:rsidRDefault="0038116F" w:rsidP="00A05778">
      <w:pPr>
        <w:pStyle w:val="Bezodstpw"/>
      </w:pPr>
      <w:r>
        <w:rPr>
          <w:rFonts w:eastAsia="TimesNewRomanPSMT"/>
        </w:rPr>
        <w:t xml:space="preserve">- </w:t>
      </w:r>
      <w:r w:rsidR="008766AA" w:rsidRPr="00362370">
        <w:rPr>
          <w:rFonts w:eastAsia="TimesNewRomanPSMT"/>
        </w:rPr>
        <w:t>przestrzegania zasad funkcjonowania przedszkola zawartych w statucie przedszkola,</w:t>
      </w:r>
    </w:p>
    <w:p w:rsidR="008766AA" w:rsidRPr="004A57A6" w:rsidRDefault="0038116F" w:rsidP="00A05778">
      <w:pPr>
        <w:pStyle w:val="Bezodstpw"/>
      </w:pPr>
      <w:r>
        <w:rPr>
          <w:rFonts w:eastAsia="TimesNewRomanPSMT"/>
        </w:rPr>
        <w:lastRenderedPageBreak/>
        <w:t xml:space="preserve">- </w:t>
      </w:r>
      <w:r w:rsidR="008766AA" w:rsidRPr="004A57A6">
        <w:rPr>
          <w:rFonts w:eastAsia="TimesNewRomanPSMT"/>
        </w:rPr>
        <w:t xml:space="preserve">współdziałania z przedszkolem w zakresie wszystkich spraw związanych z pobytem dziecka </w:t>
      </w:r>
      <w:r w:rsidR="00030520">
        <w:rPr>
          <w:rFonts w:eastAsia="TimesNewRomanPSMT"/>
        </w:rPr>
        <w:t xml:space="preserve">    </w:t>
      </w:r>
      <w:r w:rsidR="008766AA" w:rsidRPr="004A57A6">
        <w:rPr>
          <w:rFonts w:eastAsia="TimesNewRomanPSMT"/>
        </w:rPr>
        <w:t>w przedszkolu,</w:t>
      </w:r>
    </w:p>
    <w:p w:rsidR="008766AA" w:rsidRPr="002E682A" w:rsidRDefault="0038116F" w:rsidP="00A05778">
      <w:pPr>
        <w:pStyle w:val="Bezodstpw"/>
      </w:pPr>
      <w:r>
        <w:rPr>
          <w:rFonts w:eastAsia="TimesNewRomanPSMT"/>
        </w:rPr>
        <w:t xml:space="preserve">- </w:t>
      </w:r>
      <w:r w:rsidR="008766AA"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8766AA" w:rsidRDefault="0038116F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8766AA" w:rsidRPr="00C75BE4">
        <w:rPr>
          <w:rFonts w:eastAsia="TimesNewRomanPSMT"/>
        </w:rPr>
        <w:t>terminowego wnoszenia opłat,</w:t>
      </w:r>
    </w:p>
    <w:p w:rsidR="0038116F" w:rsidRPr="004A57A6" w:rsidRDefault="0038116F" w:rsidP="00A05778">
      <w:pPr>
        <w:pStyle w:val="Bezodstpw"/>
      </w:pPr>
      <w:r>
        <w:rPr>
          <w:rFonts w:eastAsia="TimesNewRomanPSMT"/>
        </w:rPr>
        <w:t xml:space="preserve">- do informowania dyrektora lub nauczycieli w przypadku zmiany miejsca zamieszkania, numeru telefonu kontaktowego oraz numeru rachunku bankowego. </w:t>
      </w:r>
    </w:p>
    <w:p w:rsidR="008766AA" w:rsidRPr="00030520" w:rsidRDefault="00B43590" w:rsidP="00A05778">
      <w:pPr>
        <w:pStyle w:val="Bezodstpw"/>
        <w:rPr>
          <w:rFonts w:eastAsia="TimesNewRomanPSMT"/>
        </w:rPr>
      </w:pPr>
      <w:r w:rsidRPr="00030520">
        <w:rPr>
          <w:rFonts w:eastAsia="TimesNewRomanPSMT"/>
        </w:rPr>
        <w:t xml:space="preserve">- </w:t>
      </w:r>
      <w:r w:rsidR="00317EBE" w:rsidRPr="00030520">
        <w:rPr>
          <w:rFonts w:eastAsia="TimesNewRomanPSMT"/>
        </w:rPr>
        <w:t>powiadomienia przedszkola o</w:t>
      </w:r>
      <w:r w:rsidR="008766AA" w:rsidRPr="00030520">
        <w:rPr>
          <w:rFonts w:eastAsia="TimesNewRomanPSMT"/>
        </w:rPr>
        <w:t xml:space="preserve"> nieobecn</w:t>
      </w:r>
      <w:r w:rsidR="00317EBE" w:rsidRPr="00030520">
        <w:rPr>
          <w:rFonts w:eastAsia="TimesNewRomanPSMT"/>
        </w:rPr>
        <w:t>ości dziecka  najpóźniej do godziny 8.30 rano</w:t>
      </w:r>
      <w:r w:rsidR="008766AA" w:rsidRPr="00030520">
        <w:rPr>
          <w:rFonts w:eastAsia="TimesNewRomanPSMT"/>
        </w:rPr>
        <w:t>,</w:t>
      </w:r>
      <w:r w:rsidRPr="00030520">
        <w:rPr>
          <w:rFonts w:eastAsia="TimesNewRomanPSMT"/>
        </w:rPr>
        <w:t xml:space="preserve">            </w:t>
      </w:r>
      <w:r w:rsidR="00317EBE" w:rsidRPr="00030520">
        <w:rPr>
          <w:rFonts w:eastAsia="TimesNewRomanPSMT"/>
        </w:rPr>
        <w:t xml:space="preserve"> w dniu nieobecności dziecka, poprzez zalogowanie się i odnotowanie nieobecności w systemie „ SMERF24”</w:t>
      </w:r>
    </w:p>
    <w:p w:rsidR="00631EEA" w:rsidRPr="00030520" w:rsidRDefault="00030520" w:rsidP="00A05778">
      <w:pPr>
        <w:pStyle w:val="Bezodstpw"/>
        <w:rPr>
          <w:rFonts w:eastAsia="TimesNewRomanPSMT"/>
        </w:rPr>
      </w:pPr>
      <w:r w:rsidRPr="00030520">
        <w:rPr>
          <w:rFonts w:eastAsia="TimesNewRomanPSMT"/>
        </w:rPr>
        <w:t>-l</w:t>
      </w:r>
      <w:r w:rsidR="00631EEA" w:rsidRPr="00030520">
        <w:rPr>
          <w:rFonts w:eastAsia="TimesNewRomanPSMT"/>
        </w:rPr>
        <w:t xml:space="preserve">ogowanie do aplikacji Smerf 24 przez platformę https://ps33.edukielce.pl </w:t>
      </w:r>
    </w:p>
    <w:p w:rsidR="00B43590" w:rsidRPr="00030520" w:rsidRDefault="00B43590" w:rsidP="00A05778">
      <w:pPr>
        <w:pStyle w:val="Bezodstpw"/>
      </w:pPr>
      <w:r w:rsidRPr="00030520">
        <w:rPr>
          <w:rFonts w:eastAsia="TimesNewRomanPSMT"/>
        </w:rPr>
        <w:t>- natychmiastowego zawiadomienia przedszkola w przypadku wystąpienia  u dziecka choroby zakaźnej lub innej mogącej przenosić się na pozostałe dzieci korzystające ze świadczeń przedszkola</w:t>
      </w:r>
    </w:p>
    <w:p w:rsidR="008766AA" w:rsidRPr="00030520" w:rsidRDefault="00B43590" w:rsidP="00A05778">
      <w:pPr>
        <w:pStyle w:val="Bezodstpw"/>
      </w:pPr>
      <w:r w:rsidRPr="00030520">
        <w:rPr>
          <w:rFonts w:eastAsia="TimesNewRomanPSMT"/>
        </w:rPr>
        <w:t xml:space="preserve">- </w:t>
      </w:r>
      <w:r w:rsidR="008766AA" w:rsidRPr="00030520">
        <w:rPr>
          <w:rFonts w:eastAsia="TimesNewRomanPSMT"/>
        </w:rPr>
        <w:t>przyprowadzania do przedszkola wyłącznie dziecka zdrowego.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>V.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  <w:r w:rsidR="0038116F">
        <w:rPr>
          <w:rFonts w:eastAsia="TimesNewRomanPSMT"/>
        </w:rPr>
        <w:t xml:space="preserve"> </w:t>
      </w:r>
      <w:r w:rsidR="00CC2468">
        <w:rPr>
          <w:rFonts w:eastAsia="TimesNewRomanPSMT"/>
        </w:rPr>
        <w:t xml:space="preserve"> </w:t>
      </w:r>
      <w:r w:rsidRPr="00362370">
        <w:rPr>
          <w:rFonts w:eastAsia="TimesNewRomanPSMT"/>
        </w:rPr>
        <w:t>z przedszkola za każdą rozpoczętą godzinę faktycznego pobytu dziecka, w czasie przekraczającym wymiar 6 godzin nieodpłatnych w wysokości:</w:t>
      </w:r>
    </w:p>
    <w:p w:rsidR="008766AA" w:rsidRPr="002E682A" w:rsidRDefault="008A127F" w:rsidP="00A05778">
      <w:pPr>
        <w:pStyle w:val="Bezodstpw"/>
      </w:pPr>
      <w:r>
        <w:rPr>
          <w:rFonts w:eastAsia="TimesNewRomanPSMT"/>
          <w:b/>
        </w:rPr>
        <w:t>1,44</w:t>
      </w:r>
      <w:r w:rsidR="008766AA">
        <w:rPr>
          <w:rFonts w:eastAsia="TimesNewRomanPSMT"/>
        </w:rPr>
        <w:t xml:space="preserve"> zł- dla dzieci od 2,5 lat do </w:t>
      </w:r>
      <w:r w:rsidR="008766AA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8766AA" w:rsidRPr="002E682A">
        <w:rPr>
          <w:rStyle w:val="Pogrubienie"/>
          <w:b w:val="0"/>
          <w:color w:val="000000"/>
          <w:shd w:val="clear" w:color="auto" w:fill="FFFFFF"/>
        </w:rPr>
        <w:t>końca roku</w:t>
      </w:r>
      <w:r w:rsidR="00A05778">
        <w:rPr>
          <w:rStyle w:val="Pogrubienie"/>
          <w:b w:val="0"/>
          <w:color w:val="000000"/>
          <w:shd w:val="clear" w:color="auto" w:fill="FFFFFF"/>
        </w:rPr>
        <w:t xml:space="preserve"> szkolnego w roku kalendarzowym,</w:t>
      </w:r>
      <w:r w:rsidR="00CC2468">
        <w:rPr>
          <w:rStyle w:val="Pogrubienie"/>
          <w:b w:val="0"/>
          <w:color w:val="000000"/>
          <w:shd w:val="clear" w:color="auto" w:fill="FFFFFF"/>
        </w:rPr>
        <w:t xml:space="preserve">     </w:t>
      </w:r>
      <w:r w:rsidR="008766AA" w:rsidRPr="002E682A">
        <w:rPr>
          <w:rStyle w:val="Pogrubienie"/>
          <w:b w:val="0"/>
          <w:color w:val="000000"/>
          <w:shd w:val="clear" w:color="auto" w:fill="FFFFFF"/>
        </w:rPr>
        <w:t>w którym kończą 6 lat”.</w:t>
      </w:r>
    </w:p>
    <w:p w:rsidR="008766AA" w:rsidRPr="002E682A" w:rsidRDefault="008A127F" w:rsidP="00A05778">
      <w:pPr>
        <w:pStyle w:val="Bezodstpw"/>
      </w:pPr>
      <w:r>
        <w:rPr>
          <w:rFonts w:eastAsia="TimesNewRomanPSMT"/>
          <w:b/>
        </w:rPr>
        <w:t>0,72</w:t>
      </w:r>
      <w:r w:rsidR="008766AA" w:rsidRPr="00006B89">
        <w:rPr>
          <w:rFonts w:eastAsia="TimesNewRomanPSMT"/>
          <w:b/>
        </w:rPr>
        <w:t xml:space="preserve"> zł</w:t>
      </w:r>
      <w:r w:rsidR="008766AA">
        <w:rPr>
          <w:rFonts w:eastAsia="TimesNewRomanPSMT"/>
        </w:rPr>
        <w:t xml:space="preserve"> -dla rodzin posiadających Kartę Dużej Rodziny</w:t>
      </w:r>
    </w:p>
    <w:p w:rsidR="008766AA" w:rsidRPr="002E682A" w:rsidRDefault="008766AA" w:rsidP="00A05778">
      <w:pPr>
        <w:pStyle w:val="Bezodstpw"/>
      </w:pPr>
      <w:r w:rsidRPr="00006B89">
        <w:rPr>
          <w:rFonts w:eastAsia="TimesNewRomanPSMT"/>
          <w:b/>
        </w:rPr>
        <w:t>0,00</w:t>
      </w:r>
      <w:r>
        <w:rPr>
          <w:rFonts w:eastAsia="TimesNewRomanPSMT"/>
        </w:rPr>
        <w:t xml:space="preserve"> zł -dla dzieci, które </w:t>
      </w:r>
      <w:r w:rsidR="00515BC0">
        <w:rPr>
          <w:rFonts w:eastAsia="TimesNewRomanPSMT"/>
        </w:rPr>
        <w:t>w roku kalendarzowym na dzień 1</w:t>
      </w:r>
      <w:r w:rsidR="00A05778">
        <w:rPr>
          <w:rFonts w:eastAsia="TimesNewRomanPSMT"/>
        </w:rPr>
        <w:t xml:space="preserve"> września  mają 6 lat</w:t>
      </w:r>
      <w:r w:rsidR="00CC2468">
        <w:rPr>
          <w:rFonts w:eastAsia="TimesNewRomanPSMT"/>
        </w:rPr>
        <w:t xml:space="preserve">   </w:t>
      </w:r>
      <w:r>
        <w:rPr>
          <w:rFonts w:eastAsia="TimesNewRomanPSMT"/>
        </w:rPr>
        <w:t xml:space="preserve"> i realizują obowiązkowe roczne przygotowanie przedszkolne.</w:t>
      </w:r>
    </w:p>
    <w:p w:rsidR="008766AA" w:rsidRPr="00A05778" w:rsidRDefault="008766AA" w:rsidP="00A05778">
      <w:pPr>
        <w:pStyle w:val="Bezodstpw"/>
        <w:rPr>
          <w:rFonts w:eastAsia="TimesNewRomanPSMT"/>
        </w:rPr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  <w:r w:rsidR="00CE5699">
        <w:rPr>
          <w:rFonts w:eastAsia="TimesNewRomanPSMT"/>
        </w:rPr>
        <w:t xml:space="preserve"> </w:t>
      </w:r>
      <w:r w:rsidR="00006B89">
        <w:rPr>
          <w:rFonts w:eastAsia="TimesNewRomanPSMT"/>
        </w:rPr>
        <w:t xml:space="preserve"> z wyżywiania, które wynosi </w:t>
      </w:r>
      <w:r w:rsidR="005E335E">
        <w:rPr>
          <w:rFonts w:eastAsia="TimesNewRomanPSMT"/>
          <w:b/>
        </w:rPr>
        <w:t>12</w:t>
      </w:r>
      <w:r w:rsidRPr="00006B89">
        <w:rPr>
          <w:rFonts w:eastAsia="TimesNewRomanPSMT"/>
          <w:b/>
        </w:rPr>
        <w:t>,00</w:t>
      </w:r>
      <w:r w:rsidRPr="00362370">
        <w:rPr>
          <w:rFonts w:eastAsia="TimesNewRomanPSMT"/>
        </w:rPr>
        <w:t xml:space="preserve"> zł /dzień, w tym: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śniadanie wynosi</w:t>
      </w:r>
      <w:r w:rsidR="008A127F">
        <w:rPr>
          <w:rFonts w:eastAsia="TimesNewRomanPSMT"/>
        </w:rPr>
        <w:t>-</w:t>
      </w:r>
      <w:r w:rsidRPr="004A57A6">
        <w:rPr>
          <w:rFonts w:eastAsia="TimesNewRomanPSMT"/>
        </w:rPr>
        <w:t xml:space="preserve"> </w:t>
      </w:r>
      <w:r w:rsidR="008A127F">
        <w:rPr>
          <w:rFonts w:eastAsia="TimesNewRomanPSMT"/>
        </w:rPr>
        <w:t xml:space="preserve">     </w:t>
      </w:r>
      <w:r w:rsidR="005E335E">
        <w:rPr>
          <w:rFonts w:eastAsia="TimesNewRomanPSMT"/>
          <w:b/>
        </w:rPr>
        <w:t>3</w:t>
      </w:r>
      <w:r w:rsidRPr="008F1DBC">
        <w:rPr>
          <w:rFonts w:eastAsia="TimesNewRomanPSMT"/>
          <w:b/>
        </w:rPr>
        <w:t>,</w:t>
      </w:r>
      <w:r w:rsidR="005E335E">
        <w:rPr>
          <w:rFonts w:eastAsia="TimesNewRomanPSMT"/>
          <w:b/>
        </w:rPr>
        <w:t>6</w:t>
      </w:r>
      <w:r w:rsidRPr="008F1DBC">
        <w:rPr>
          <w:rFonts w:eastAsia="TimesNewRomanPSMT"/>
          <w:b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</w:t>
      </w:r>
      <w:r w:rsidR="00006B89">
        <w:rPr>
          <w:rFonts w:eastAsia="TimesNewRomanPSMT"/>
        </w:rPr>
        <w:t>obiad wynosi</w:t>
      </w:r>
      <w:r w:rsidR="008A127F">
        <w:rPr>
          <w:rFonts w:eastAsia="TimesNewRomanPSMT"/>
        </w:rPr>
        <w:t xml:space="preserve">-        </w:t>
      </w:r>
      <w:r w:rsidR="00006B89">
        <w:rPr>
          <w:rFonts w:eastAsia="TimesNewRomanPSMT"/>
        </w:rPr>
        <w:t xml:space="preserve"> </w:t>
      </w:r>
      <w:r w:rsidR="008A127F">
        <w:rPr>
          <w:rFonts w:eastAsia="TimesNewRomanPSMT"/>
        </w:rPr>
        <w:t xml:space="preserve">    </w:t>
      </w:r>
      <w:r w:rsidR="005E335E">
        <w:rPr>
          <w:rFonts w:eastAsia="TimesNewRomanPSMT"/>
          <w:b/>
        </w:rPr>
        <w:t>6</w:t>
      </w:r>
      <w:r w:rsidR="007432ED" w:rsidRPr="008F1DBC">
        <w:rPr>
          <w:rFonts w:eastAsia="TimesNewRomanPSMT"/>
          <w:b/>
        </w:rPr>
        <w:t>,0</w:t>
      </w:r>
      <w:r w:rsidRPr="008F1DBC">
        <w:rPr>
          <w:rFonts w:eastAsia="TimesNewRomanPSMT"/>
          <w:b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wysokość o</w:t>
      </w:r>
      <w:r w:rsidR="00006B89">
        <w:rPr>
          <w:rFonts w:eastAsia="TimesNewRomanPSMT"/>
        </w:rPr>
        <w:t xml:space="preserve">płaty za podwieczorek wynosi </w:t>
      </w:r>
      <w:r w:rsidR="005E335E">
        <w:rPr>
          <w:rFonts w:eastAsia="TimesNewRomanPSMT"/>
          <w:b/>
        </w:rPr>
        <w:t>2,4</w:t>
      </w:r>
      <w:bookmarkStart w:id="0" w:name="_GoBack"/>
      <w:bookmarkEnd w:id="0"/>
      <w:r w:rsidRPr="008F1DBC">
        <w:rPr>
          <w:rFonts w:eastAsia="TimesNewRomanPSMT"/>
          <w:b/>
        </w:rPr>
        <w:t>0</w:t>
      </w:r>
      <w:r>
        <w:rPr>
          <w:rFonts w:eastAsia="TimesNewRomanPSMT"/>
        </w:rPr>
        <w:t xml:space="preserve"> zł. </w:t>
      </w:r>
      <w:r w:rsidRPr="004A57A6">
        <w:rPr>
          <w:rFonts w:eastAsia="TimesNewRomanPSMT"/>
        </w:rPr>
        <w:t xml:space="preserve"> 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VI. 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Opłaty, o których mowa w § 5 niniejszej deklaracji, płatne są za dany miesiąc, na podstawie wystawionego przez przedszkole rachunku, na podstawie: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82A6F" w:rsidRPr="00682A6F" w:rsidRDefault="008766AA" w:rsidP="00A05778">
      <w:pPr>
        <w:pStyle w:val="Bezodstpw"/>
      </w:pPr>
      <w:r w:rsidRPr="00362370">
        <w:rPr>
          <w:rFonts w:eastAsia="TimesNewRomanPSMT"/>
        </w:rPr>
        <w:t xml:space="preserve">Płatność należy regulować za pośrednictwem konta bankowego </w:t>
      </w:r>
      <w:r w:rsidR="00515BC0">
        <w:rPr>
          <w:rFonts w:eastAsia="TimesNewRomanPSMT"/>
        </w:rPr>
        <w:t xml:space="preserve"> </w:t>
      </w:r>
    </w:p>
    <w:p w:rsidR="008766AA" w:rsidRPr="004A57A6" w:rsidRDefault="00682A6F" w:rsidP="00A05778">
      <w:pPr>
        <w:pStyle w:val="Bezodstpw"/>
      </w:pPr>
      <w:r w:rsidRPr="00206154">
        <w:rPr>
          <w:rFonts w:eastAsia="TimesNewRomanPSMT"/>
          <w:b/>
        </w:rPr>
        <w:t xml:space="preserve">Przedszkola Samorządowego nr 33 </w:t>
      </w:r>
      <w:r>
        <w:rPr>
          <w:rFonts w:eastAsia="TimesNewRomanPSMT"/>
        </w:rPr>
        <w:t xml:space="preserve"> </w:t>
      </w:r>
      <w:r w:rsidR="008766AA" w:rsidRPr="00362370">
        <w:rPr>
          <w:rFonts w:eastAsia="TimesNewRomanPSMT"/>
        </w:rPr>
        <w:t xml:space="preserve"> </w:t>
      </w:r>
      <w:r w:rsidR="00515BC0" w:rsidRPr="00682A6F">
        <w:rPr>
          <w:b/>
        </w:rPr>
        <w:t>ING</w:t>
      </w:r>
      <w:r>
        <w:rPr>
          <w:b/>
        </w:rPr>
        <w:t xml:space="preserve"> nr</w:t>
      </w:r>
      <w:r w:rsidR="00515BC0" w:rsidRPr="00682A6F">
        <w:rPr>
          <w:b/>
        </w:rPr>
        <w:t xml:space="preserve">  27 1050 1461 1000 0023 5339 4428</w:t>
      </w:r>
      <w:r w:rsidR="00515BC0" w:rsidRPr="00362370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</w:t>
      </w:r>
      <w:r w:rsidR="00A05778">
        <w:rPr>
          <w:rFonts w:eastAsia="TimesNewRomanPSMT"/>
        </w:rPr>
        <w:t xml:space="preserve">            </w:t>
      </w:r>
      <w:r>
        <w:rPr>
          <w:rFonts w:eastAsia="TimesNewRomanPSMT"/>
        </w:rPr>
        <w:t xml:space="preserve">  </w:t>
      </w:r>
      <w:r w:rsidR="0038116F">
        <w:rPr>
          <w:rFonts w:eastAsia="TimesNewRomanPSMT"/>
        </w:rPr>
        <w:t xml:space="preserve">do 15 każdego miesiąca </w:t>
      </w:r>
      <w:r w:rsidR="008766AA" w:rsidRPr="00362370">
        <w:rPr>
          <w:rFonts w:eastAsia="TimesNewRomanPSMT"/>
        </w:rPr>
        <w:t>(liczy się data wpływu na konto bankowe).</w:t>
      </w:r>
    </w:p>
    <w:p w:rsidR="008766AA" w:rsidRPr="008E54A6" w:rsidRDefault="008766AA" w:rsidP="00A05778">
      <w:pPr>
        <w:pStyle w:val="Bezodstpw"/>
      </w:pPr>
      <w:r w:rsidRPr="004A57A6">
        <w:rPr>
          <w:rFonts w:eastAsia="TimesNewRomanPSMT"/>
        </w:rPr>
        <w:t>Za zwłokę we wnoszeniu opłat naliczane są odsetki w ustawowej wysokości.</w:t>
      </w:r>
    </w:p>
    <w:p w:rsidR="00030520" w:rsidRPr="00030520" w:rsidRDefault="008E54A6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Deklaracja wygasa, bez konieczności jej odrębnego anulowania, na skutek nie uiszczenia przez dwa kolejne miesiące należnych opłat. Wygaśnięcie </w:t>
      </w:r>
      <w:r w:rsidR="00536811">
        <w:rPr>
          <w:rFonts w:eastAsia="TimesNewRomanPSMT"/>
        </w:rPr>
        <w:t>następuje ostatniego dnia d</w:t>
      </w:r>
      <w:r>
        <w:rPr>
          <w:rFonts w:eastAsia="TimesNewRomanPSMT"/>
        </w:rPr>
        <w:t>rugiego miesiąca</w:t>
      </w:r>
      <w:r w:rsidR="00536811">
        <w:rPr>
          <w:rFonts w:eastAsia="TimesNewRomanPSMT"/>
        </w:rPr>
        <w:t>, za który nie uiszczono opłaty</w:t>
      </w:r>
      <w:r w:rsidR="00511929">
        <w:rPr>
          <w:rFonts w:eastAsia="TimesNewRomanPSMT"/>
        </w:rPr>
        <w:t>.</w:t>
      </w:r>
    </w:p>
    <w:p w:rsidR="00631EEA" w:rsidRPr="00631EEA" w:rsidRDefault="00631EEA" w:rsidP="00A05778">
      <w:pPr>
        <w:pStyle w:val="Bezodstpw"/>
        <w:rPr>
          <w:rFonts w:eastAsia="TimesNewRomanPSMT"/>
          <w:i/>
          <w:sz w:val="18"/>
          <w:szCs w:val="18"/>
        </w:rPr>
      </w:pPr>
      <w:r w:rsidRPr="00631EEA">
        <w:rPr>
          <w:rFonts w:eastAsia="TimesNewRomanPSMT"/>
          <w:b/>
          <w:i/>
          <w:sz w:val="18"/>
          <w:szCs w:val="18"/>
        </w:rPr>
        <w:t>Administratorem danych jest Przedszkole Samorządowe nr 33 w Kielcach ,ul.</w:t>
      </w:r>
      <w:r>
        <w:rPr>
          <w:rFonts w:eastAsia="TimesNewRomanPSMT"/>
          <w:b/>
          <w:i/>
          <w:sz w:val="18"/>
          <w:szCs w:val="18"/>
        </w:rPr>
        <w:t xml:space="preserve"> </w:t>
      </w:r>
      <w:r w:rsidRPr="00631EEA">
        <w:rPr>
          <w:rFonts w:eastAsia="TimesNewRomanPSMT"/>
          <w:b/>
          <w:i/>
          <w:sz w:val="18"/>
          <w:szCs w:val="18"/>
        </w:rPr>
        <w:t>Romualda 6 ,25-322. Kontakt do naszego Inspektora Ochrony Danych: iod@ps33.kielce.eu. Dane podane przez Ciebie na formularzu będą przetwarzane w celu procedowania wniosku.</w:t>
      </w:r>
    </w:p>
    <w:p w:rsidR="00A05778" w:rsidRDefault="00A05778" w:rsidP="00A05778">
      <w:pPr>
        <w:pStyle w:val="Bezodstpw"/>
        <w:rPr>
          <w:b/>
        </w:rPr>
      </w:pPr>
    </w:p>
    <w:p w:rsidR="00631EEA" w:rsidRDefault="00631EEA" w:rsidP="00A05778">
      <w:pPr>
        <w:pStyle w:val="Bezodstpw"/>
        <w:rPr>
          <w:b/>
        </w:rPr>
      </w:pPr>
    </w:p>
    <w:p w:rsidR="00631EEA" w:rsidRPr="00631EEA" w:rsidRDefault="00631EEA" w:rsidP="00A05778">
      <w:pPr>
        <w:pStyle w:val="Bezodstpw"/>
        <w:rPr>
          <w:b/>
        </w:rPr>
      </w:pPr>
    </w:p>
    <w:p w:rsidR="00E82D5A" w:rsidRDefault="00E82D5A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>………………………………………………</w:t>
      </w:r>
    </w:p>
    <w:p w:rsidR="00E82D5A" w:rsidRPr="00E82D5A" w:rsidRDefault="00E82D5A" w:rsidP="00A05778">
      <w:pPr>
        <w:pStyle w:val="Bezodstpw"/>
        <w:rPr>
          <w:i/>
          <w:sz w:val="20"/>
          <w:szCs w:val="20"/>
        </w:rPr>
      </w:pPr>
      <w:r>
        <w:rPr>
          <w:rFonts w:eastAsia="TimesNewRomanPSMT"/>
        </w:rPr>
        <w:t>(</w:t>
      </w:r>
      <w:r>
        <w:rPr>
          <w:rFonts w:eastAsia="TimesNewRomanPSMT"/>
          <w:i/>
          <w:sz w:val="20"/>
          <w:szCs w:val="20"/>
        </w:rPr>
        <w:t>podpis rodzica/opiekuna prawnego)</w:t>
      </w:r>
    </w:p>
    <w:sectPr w:rsidR="00E82D5A" w:rsidRPr="00E8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6A7A442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C2BE787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D5C18"/>
    <w:multiLevelType w:val="hybridMultilevel"/>
    <w:tmpl w:val="A37C769A"/>
    <w:lvl w:ilvl="0" w:tplc="34761F5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07F5"/>
    <w:multiLevelType w:val="hybridMultilevel"/>
    <w:tmpl w:val="50484D80"/>
    <w:lvl w:ilvl="0" w:tplc="660E947E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368F"/>
    <w:multiLevelType w:val="hybridMultilevel"/>
    <w:tmpl w:val="F19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FAB3B10"/>
    <w:multiLevelType w:val="hybridMultilevel"/>
    <w:tmpl w:val="E5D6EB2C"/>
    <w:lvl w:ilvl="0" w:tplc="D2A6D78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C380B"/>
    <w:multiLevelType w:val="hybridMultilevel"/>
    <w:tmpl w:val="9F0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5BCD"/>
    <w:multiLevelType w:val="hybridMultilevel"/>
    <w:tmpl w:val="9D58C7C4"/>
    <w:lvl w:ilvl="0" w:tplc="E3A6F89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1"/>
    <w:rsid w:val="00006B89"/>
    <w:rsid w:val="00030520"/>
    <w:rsid w:val="00067296"/>
    <w:rsid w:val="001B1134"/>
    <w:rsid w:val="00206154"/>
    <w:rsid w:val="00227DD5"/>
    <w:rsid w:val="00270EC4"/>
    <w:rsid w:val="00317EBE"/>
    <w:rsid w:val="0032543F"/>
    <w:rsid w:val="00362370"/>
    <w:rsid w:val="0038116F"/>
    <w:rsid w:val="00400E61"/>
    <w:rsid w:val="004165C7"/>
    <w:rsid w:val="00511929"/>
    <w:rsid w:val="00515BC0"/>
    <w:rsid w:val="00536811"/>
    <w:rsid w:val="00557EFD"/>
    <w:rsid w:val="005E335E"/>
    <w:rsid w:val="00631EEA"/>
    <w:rsid w:val="00682A6F"/>
    <w:rsid w:val="00704A6C"/>
    <w:rsid w:val="007432ED"/>
    <w:rsid w:val="0075580A"/>
    <w:rsid w:val="0079316B"/>
    <w:rsid w:val="00873483"/>
    <w:rsid w:val="008766AA"/>
    <w:rsid w:val="008A127F"/>
    <w:rsid w:val="008E54A6"/>
    <w:rsid w:val="008F1DBC"/>
    <w:rsid w:val="00930B8C"/>
    <w:rsid w:val="009B6232"/>
    <w:rsid w:val="00A05778"/>
    <w:rsid w:val="00A8709A"/>
    <w:rsid w:val="00AC4010"/>
    <w:rsid w:val="00B42827"/>
    <w:rsid w:val="00B43590"/>
    <w:rsid w:val="00C128BF"/>
    <w:rsid w:val="00CC2468"/>
    <w:rsid w:val="00CE5699"/>
    <w:rsid w:val="00E63356"/>
    <w:rsid w:val="00E82D5A"/>
    <w:rsid w:val="00E8622F"/>
    <w:rsid w:val="00EC35C4"/>
    <w:rsid w:val="00F00667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631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631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AE0D-398A-4A11-B05E-9B4E0F4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Dyrektor</cp:lastModifiedBy>
  <cp:revision>15</cp:revision>
  <cp:lastPrinted>2024-08-29T11:14:00Z</cp:lastPrinted>
  <dcterms:created xsi:type="dcterms:W3CDTF">2023-05-22T09:13:00Z</dcterms:created>
  <dcterms:modified xsi:type="dcterms:W3CDTF">2024-08-29T11:15:00Z</dcterms:modified>
</cp:coreProperties>
</file>