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99" w:rsidRDefault="00CE5699" w:rsidP="00CE5699">
      <w:pPr>
        <w:autoSpaceDE w:val="0"/>
        <w:spacing w:line="276" w:lineRule="auto"/>
      </w:pPr>
    </w:p>
    <w:p w:rsidR="008766AA" w:rsidRPr="00682A6F" w:rsidRDefault="008766AA" w:rsidP="008766AA">
      <w:pPr>
        <w:autoSpaceDE w:val="0"/>
        <w:spacing w:line="276" w:lineRule="auto"/>
        <w:jc w:val="center"/>
        <w:rPr>
          <w:rFonts w:eastAsia="TimesNewRomanPS-BoldMT"/>
          <w:b/>
          <w:sz w:val="28"/>
          <w:szCs w:val="28"/>
        </w:rPr>
      </w:pPr>
      <w:r>
        <w:t xml:space="preserve">  </w:t>
      </w:r>
      <w:r w:rsidRPr="00682A6F">
        <w:rPr>
          <w:rFonts w:eastAsia="TimesNewRomanPS-BoldMT"/>
          <w:b/>
          <w:sz w:val="28"/>
          <w:szCs w:val="28"/>
        </w:rPr>
        <w:t xml:space="preserve">Deklaracja o korzystanie z usług Przedszkola Samorządowego nr 33 </w:t>
      </w:r>
      <w:r w:rsidR="00682A6F">
        <w:rPr>
          <w:rFonts w:eastAsia="TimesNewRomanPS-BoldMT"/>
          <w:b/>
          <w:sz w:val="28"/>
          <w:szCs w:val="28"/>
        </w:rPr>
        <w:t xml:space="preserve">         </w:t>
      </w:r>
      <w:r w:rsidRPr="00682A6F">
        <w:rPr>
          <w:rFonts w:eastAsia="TimesNewRomanPS-BoldMT"/>
          <w:b/>
          <w:sz w:val="28"/>
          <w:szCs w:val="28"/>
        </w:rPr>
        <w:t>w Kielcach</w:t>
      </w:r>
    </w:p>
    <w:p w:rsidR="008766AA" w:rsidRPr="004A57A6" w:rsidRDefault="008766AA" w:rsidP="008766AA">
      <w:pPr>
        <w:autoSpaceDE w:val="0"/>
        <w:spacing w:line="276" w:lineRule="auto"/>
        <w:jc w:val="center"/>
      </w:pPr>
    </w:p>
    <w:p w:rsidR="008766AA" w:rsidRPr="008766AA" w:rsidRDefault="00E17FF6" w:rsidP="008766AA">
      <w:pPr>
        <w:pStyle w:val="Bezodstpw"/>
      </w:pPr>
      <w:r>
        <w:t xml:space="preserve"> zawarta w dniu 01</w:t>
      </w:r>
      <w:bookmarkStart w:id="0" w:name="_GoBack"/>
      <w:bookmarkEnd w:id="0"/>
      <w:r w:rsidR="009B6232">
        <w:t>-09-2020</w:t>
      </w:r>
      <w:r w:rsidR="008766AA" w:rsidRPr="008766AA">
        <w:t xml:space="preserve"> pomiędzy:</w:t>
      </w:r>
    </w:p>
    <w:p w:rsidR="008766AA" w:rsidRDefault="008766AA" w:rsidP="008766AA">
      <w:pPr>
        <w:pStyle w:val="Bezodstpw"/>
      </w:pPr>
      <w:r w:rsidRPr="008766AA">
        <w:rPr>
          <w:b/>
        </w:rPr>
        <w:t>Przedszkolem Samorządowym n</w:t>
      </w:r>
      <w:r>
        <w:rPr>
          <w:b/>
        </w:rPr>
        <w:t>r 33</w:t>
      </w:r>
      <w:r w:rsidRPr="008766AA">
        <w:rPr>
          <w:b/>
        </w:rPr>
        <w:t xml:space="preserve"> w Kielcach</w:t>
      </w:r>
      <w:r w:rsidRPr="008766AA">
        <w:t xml:space="preserve">, reprezentowanym przez dyrektora </w:t>
      </w:r>
      <w:r w:rsidR="00CE5699">
        <w:t xml:space="preserve">     </w:t>
      </w:r>
      <w:r w:rsidR="00CE5699" w:rsidRPr="00CE5699">
        <w:rPr>
          <w:b/>
        </w:rPr>
        <w:t xml:space="preserve">Panią </w:t>
      </w:r>
      <w:r w:rsidRPr="008766AA">
        <w:rPr>
          <w:b/>
        </w:rPr>
        <w:t>Monikę Bazyl</w:t>
      </w:r>
      <w:r>
        <w:t xml:space="preserve"> </w:t>
      </w:r>
      <w:r w:rsidRPr="008766AA">
        <w:t xml:space="preserve"> zwanym dalej przedszkolem,</w:t>
      </w:r>
      <w:r w:rsidR="00CE5699">
        <w:t xml:space="preserve">                                                                  </w:t>
      </w:r>
      <w:r w:rsidR="00E63356">
        <w:t xml:space="preserve"> a</w:t>
      </w:r>
      <w:r w:rsidR="00CE5699">
        <w:t xml:space="preserve"> </w:t>
      </w:r>
      <w:r w:rsidRPr="008766AA">
        <w:rPr>
          <w:b/>
        </w:rPr>
        <w:t>Panią/Panem</w:t>
      </w:r>
      <w:r w:rsidRPr="008766AA">
        <w:t xml:space="preserve"> …………………………</w:t>
      </w:r>
      <w:r w:rsidR="0075580A">
        <w:t>……………….</w:t>
      </w:r>
      <w:r w:rsidRPr="008766AA">
        <w:t xml:space="preserve"> zamieszkałą/zamieszkałym w ……………………………</w:t>
      </w:r>
      <w:r w:rsidR="0075580A">
        <w:t>……………………………….</w:t>
      </w:r>
      <w:r w:rsidRPr="008766AA">
        <w:t xml:space="preserve">, legitymującą/legitymującym się dowodem osobistym seria ………… nr ………………………., </w:t>
      </w:r>
      <w:r w:rsidR="00CE5699" w:rsidRPr="008766AA">
        <w:t>zwaną/zwanym dalej rodzicem/opiekunem prawnym.</w:t>
      </w:r>
    </w:p>
    <w:p w:rsidR="001B1134" w:rsidRDefault="001B1134" w:rsidP="008766AA">
      <w:pPr>
        <w:pStyle w:val="Bezodstpw"/>
      </w:pPr>
      <w:r>
        <w:t>Telefon kontaktowy</w:t>
      </w:r>
      <w:r w:rsidR="00CE5699">
        <w:t xml:space="preserve"> do </w:t>
      </w:r>
      <w:r>
        <w:t>rodziców</w:t>
      </w:r>
      <w:r w:rsidR="00CE5699">
        <w:t>:……………………………………………………………….</w:t>
      </w:r>
    </w:p>
    <w:p w:rsidR="008766AA" w:rsidRPr="008766AA" w:rsidRDefault="008766AA" w:rsidP="008766AA">
      <w:pPr>
        <w:pStyle w:val="Bezodstpw"/>
      </w:pPr>
      <w:r w:rsidRPr="008766AA">
        <w:t>Nr konta bankowego</w:t>
      </w:r>
      <w:r w:rsidR="00CE5699">
        <w:t xml:space="preserve"> rodzica……………………………………………………………………</w:t>
      </w:r>
    </w:p>
    <w:p w:rsidR="008766AA" w:rsidRPr="00E63356" w:rsidRDefault="008766AA" w:rsidP="00E63356">
      <w:pPr>
        <w:autoSpaceDE w:val="0"/>
        <w:spacing w:line="276" w:lineRule="auto"/>
      </w:pPr>
      <w:r>
        <w:rPr>
          <w:rFonts w:eastAsia="TimesNewRomanPS-BoldMT"/>
          <w:b/>
          <w:bCs/>
        </w:rPr>
        <w:t>I</w:t>
      </w:r>
    </w:p>
    <w:p w:rsidR="008766AA" w:rsidRPr="004A57A6" w:rsidRDefault="008766AA" w:rsidP="008766AA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 xml:space="preserve"> </w:t>
      </w:r>
      <w:r w:rsidRPr="004A57A6">
        <w:t xml:space="preserve">czasie wykraczającym poza czas świadczeń bezpłatnych. </w:t>
      </w:r>
    </w:p>
    <w:p w:rsidR="008766AA" w:rsidRPr="004A57A6" w:rsidRDefault="008766AA" w:rsidP="008766AA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Rady </w:t>
      </w:r>
      <w:r>
        <w:rPr>
          <w:rFonts w:eastAsia="TimesNewRomanPSMT"/>
        </w:rPr>
        <w:t>Miasta Kielce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 xml:space="preserve">nr X/141/2019 z dnia 11 kwietnia 2019r w sprawie określenia bezpłatnego wymiaru nauczania, wychowania </w:t>
      </w:r>
      <w:r w:rsidR="00CE5699">
        <w:rPr>
          <w:rFonts w:eastAsia="TimesNewRomanPSMT"/>
        </w:rPr>
        <w:t xml:space="preserve">           </w:t>
      </w:r>
      <w:r>
        <w:rPr>
          <w:rFonts w:eastAsia="TimesNewRomanPSMT"/>
        </w:rPr>
        <w:t>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8766AA" w:rsidRPr="004A57A6" w:rsidRDefault="008766AA" w:rsidP="008766AA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9B6232">
        <w:rPr>
          <w:rFonts w:eastAsia="TimesNewRomanPSMT"/>
          <w:bCs/>
        </w:rPr>
        <w:t>01.09.2020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9B6232">
        <w:rPr>
          <w:rFonts w:eastAsia="TimesNewRomanPSMT"/>
          <w:bCs/>
        </w:rPr>
        <w:t>31.08.2021</w:t>
      </w:r>
      <w:r>
        <w:rPr>
          <w:rFonts w:eastAsia="TimesNewRomanPSMT"/>
          <w:bCs/>
        </w:rPr>
        <w:t>r.</w:t>
      </w:r>
    </w:p>
    <w:p w:rsidR="008766AA" w:rsidRDefault="008766AA" w:rsidP="00362370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8766AA" w:rsidRPr="00E63356" w:rsidRDefault="008766AA" w:rsidP="00206154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rFonts w:eastAsia="Times New Roman"/>
          <w:kern w:val="0"/>
          <w:lang w:eastAsia="pl-PL"/>
        </w:rPr>
      </w:pPr>
      <w:r w:rsidRPr="00E63356">
        <w:rPr>
          <w:rFonts w:eastAsia="Times New Roman"/>
          <w:kern w:val="0"/>
          <w:lang w:eastAsia="pl-PL"/>
        </w:rPr>
        <w:t>Dla zapewnienia rzetelnej  organizacji pracy przedszkola Rodzic/Opiekun prawny informuje, ż</w:t>
      </w:r>
      <w:r w:rsidR="00206154">
        <w:rPr>
          <w:rFonts w:eastAsia="Times New Roman"/>
          <w:kern w:val="0"/>
          <w:lang w:eastAsia="pl-PL"/>
        </w:rPr>
        <w:t xml:space="preserve">e jego </w:t>
      </w:r>
      <w:r w:rsidR="0075580A">
        <w:rPr>
          <w:rFonts w:eastAsia="Times New Roman"/>
          <w:kern w:val="0"/>
          <w:lang w:eastAsia="pl-PL"/>
        </w:rPr>
        <w:t>dziecko…………………………………………</w:t>
      </w:r>
      <w:proofErr w:type="spellStart"/>
      <w:r w:rsidR="00206154">
        <w:rPr>
          <w:rFonts w:eastAsia="Times New Roman"/>
          <w:kern w:val="0"/>
          <w:lang w:eastAsia="pl-PL"/>
        </w:rPr>
        <w:t>ur</w:t>
      </w:r>
      <w:proofErr w:type="spellEnd"/>
      <w:r w:rsidR="00206154">
        <w:rPr>
          <w:rFonts w:eastAsia="Times New Roman"/>
          <w:kern w:val="0"/>
          <w:lang w:eastAsia="pl-PL"/>
        </w:rPr>
        <w:t xml:space="preserve">………………….. w ………..  </w:t>
      </w:r>
      <w:r w:rsidRPr="00E63356">
        <w:rPr>
          <w:rFonts w:eastAsia="Times New Roman"/>
          <w:kern w:val="0"/>
          <w:lang w:eastAsia="pl-PL"/>
        </w:rPr>
        <w:t>korzystać będzie z:</w:t>
      </w:r>
    </w:p>
    <w:p w:rsidR="008766AA" w:rsidRPr="00652851" w:rsidRDefault="008766AA" w:rsidP="008766AA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przedszkola, codziennie w godz. od…………….do……………………;</w:t>
      </w:r>
    </w:p>
    <w:p w:rsidR="008766AA" w:rsidRPr="00652851" w:rsidRDefault="008766AA" w:rsidP="008766AA">
      <w:pPr>
        <w:widowControl/>
        <w:suppressAutoHyphens w:val="0"/>
        <w:spacing w:line="276" w:lineRule="auto"/>
        <w:jc w:val="both"/>
        <w:rPr>
          <w:rFonts w:eastAsia="Times New Roman"/>
          <w:i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 xml:space="preserve">     2)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śniadanie, obiad </w:t>
      </w:r>
      <w:r>
        <w:rPr>
          <w:rFonts w:eastAsia="Times New Roman"/>
          <w:kern w:val="0"/>
          <w:lang w:eastAsia="pl-PL"/>
        </w:rPr>
        <w:br/>
      </w:r>
      <w:r w:rsidRPr="00652851">
        <w:rPr>
          <w:rFonts w:eastAsia="Times New Roman"/>
          <w:kern w:val="0"/>
          <w:lang w:eastAsia="pl-PL"/>
        </w:rPr>
        <w:t xml:space="preserve">i podwieczorek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8766AA" w:rsidRPr="004A57A6" w:rsidRDefault="008766AA" w:rsidP="008766AA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8766AA" w:rsidRPr="004A57A6" w:rsidRDefault="008766AA" w:rsidP="008766AA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8766AA" w:rsidRPr="004A57A6" w:rsidRDefault="008766AA" w:rsidP="00362370">
      <w:pPr>
        <w:pStyle w:val="Akapitzlist"/>
        <w:numPr>
          <w:ilvl w:val="0"/>
          <w:numId w:val="3"/>
        </w:numPr>
        <w:autoSpaceDE w:val="0"/>
        <w:spacing w:line="276" w:lineRule="auto"/>
        <w:jc w:val="both"/>
      </w:pPr>
      <w:r w:rsidRPr="00362370">
        <w:rPr>
          <w:rFonts w:eastAsia="TimesNewRomanPSMT"/>
        </w:rPr>
        <w:t>realizację podstawy programowej określonej w odrębnych przepisach,</w:t>
      </w:r>
    </w:p>
    <w:p w:rsidR="008766AA" w:rsidRPr="004A57A6" w:rsidRDefault="008766AA" w:rsidP="008766A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8766AA" w:rsidRPr="004A57A6" w:rsidRDefault="008766AA" w:rsidP="008766A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8766AA" w:rsidRPr="004A57A6" w:rsidRDefault="008766AA" w:rsidP="008766AA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8766AA" w:rsidRPr="002E682A" w:rsidRDefault="00362370" w:rsidP="00362370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2. </w:t>
      </w:r>
      <w:r w:rsidR="008766AA"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8766AA" w:rsidRPr="002E682A" w:rsidRDefault="008766AA" w:rsidP="008766AA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 w:rsidRPr="002E682A">
        <w:rPr>
          <w:rFonts w:eastAsia="Calibri"/>
          <w:kern w:val="0"/>
          <w:lang w:eastAsia="en-US"/>
        </w:rPr>
        <w:t>Regulamin</w:t>
      </w:r>
      <w:r w:rsidRPr="00C75BE4">
        <w:rPr>
          <w:rFonts w:eastAsia="Calibri"/>
          <w:kern w:val="0"/>
          <w:lang w:eastAsia="en-US"/>
        </w:rPr>
        <w:t xml:space="preserve">u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</w:t>
      </w:r>
      <w:r w:rsidR="00362370">
        <w:rPr>
          <w:rFonts w:eastAsia="Calibri"/>
          <w:kern w:val="0"/>
          <w:lang w:eastAsia="en-US"/>
        </w:rPr>
        <w:t>Samorządowym nr 33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8766AA" w:rsidRPr="004A57A6" w:rsidRDefault="008766AA" w:rsidP="008766AA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 xml:space="preserve">IV. </w:t>
      </w:r>
    </w:p>
    <w:p w:rsidR="008766AA" w:rsidRPr="004A57A6" w:rsidRDefault="008766AA" w:rsidP="008766AA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8766AA" w:rsidRPr="004A57A6" w:rsidRDefault="008766AA" w:rsidP="00362370">
      <w:pPr>
        <w:pStyle w:val="Akapitzlist"/>
        <w:numPr>
          <w:ilvl w:val="0"/>
          <w:numId w:val="4"/>
        </w:numPr>
        <w:autoSpaceDE w:val="0"/>
        <w:spacing w:line="276" w:lineRule="auto"/>
        <w:jc w:val="both"/>
      </w:pPr>
      <w:r w:rsidRPr="00362370">
        <w:rPr>
          <w:rFonts w:eastAsia="TimesNewRomanPSMT"/>
        </w:rPr>
        <w:t>przestrzegania zasad funkcjonowania przedszkola zawartych w statucie przedszkola,</w:t>
      </w:r>
    </w:p>
    <w:p w:rsidR="008766AA" w:rsidRPr="004A57A6" w:rsidRDefault="008766AA" w:rsidP="008766A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8766AA" w:rsidRPr="002E682A" w:rsidRDefault="008766AA" w:rsidP="008766AA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8766AA" w:rsidRPr="004A57A6" w:rsidRDefault="008766AA" w:rsidP="008766AA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8766AA" w:rsidRPr="004A57A6" w:rsidRDefault="008766AA" w:rsidP="008766A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</w:p>
    <w:p w:rsidR="008766AA" w:rsidRPr="004A57A6" w:rsidRDefault="008766AA" w:rsidP="008766A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8766AA" w:rsidRPr="004A57A6" w:rsidRDefault="008766AA" w:rsidP="008766AA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8766AA" w:rsidRPr="004A57A6" w:rsidRDefault="008766AA" w:rsidP="008766AA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8766AA" w:rsidRPr="002E682A" w:rsidRDefault="008766AA" w:rsidP="00362370">
      <w:pPr>
        <w:pStyle w:val="Akapitzlist"/>
        <w:numPr>
          <w:ilvl w:val="0"/>
          <w:numId w:val="14"/>
        </w:numPr>
        <w:autoSpaceDE w:val="0"/>
        <w:spacing w:line="276" w:lineRule="auto"/>
        <w:jc w:val="both"/>
      </w:pPr>
      <w:r w:rsidRPr="00362370">
        <w:rPr>
          <w:rFonts w:eastAsia="TimesNewRomanPSMT"/>
        </w:rPr>
        <w:t xml:space="preserve">Rodzic/ Opiekun prawny zobowiązuje się do uiszczania opłat za korzystanie </w:t>
      </w:r>
      <w:r w:rsidR="00CC2468">
        <w:rPr>
          <w:rFonts w:eastAsia="TimesNewRomanPSMT"/>
        </w:rPr>
        <w:t xml:space="preserve">              </w:t>
      </w:r>
      <w:r w:rsidRPr="00362370">
        <w:rPr>
          <w:rFonts w:eastAsia="TimesNewRomanPSMT"/>
        </w:rPr>
        <w:t>z przedszkola za każdą rozpoczętą godzinę faktycznego pobytu dziecka, w czasie przekraczającym wymiar 6 godzin nieodpłatnych w wysokości:</w:t>
      </w:r>
    </w:p>
    <w:p w:rsidR="008766AA" w:rsidRPr="002E682A" w:rsidRDefault="008766AA" w:rsidP="008766AA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1,00 zł- dla dzieci od 2,5 lat do </w:t>
      </w:r>
      <w:r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Pr="002E682A">
        <w:rPr>
          <w:rStyle w:val="Pogrubienie"/>
          <w:b w:val="0"/>
          <w:color w:val="000000"/>
          <w:shd w:val="clear" w:color="auto" w:fill="FFFFFF"/>
        </w:rPr>
        <w:t xml:space="preserve">końca roku szkolnego w roku kalendarzowym, </w:t>
      </w:r>
      <w:r w:rsidR="00CC2468">
        <w:rPr>
          <w:rStyle w:val="Pogrubienie"/>
          <w:b w:val="0"/>
          <w:color w:val="000000"/>
          <w:shd w:val="clear" w:color="auto" w:fill="FFFFFF"/>
        </w:rPr>
        <w:t xml:space="preserve">          </w:t>
      </w:r>
      <w:r w:rsidRPr="002E682A">
        <w:rPr>
          <w:rStyle w:val="Pogrubienie"/>
          <w:b w:val="0"/>
          <w:color w:val="000000"/>
          <w:shd w:val="clear" w:color="auto" w:fill="FFFFFF"/>
        </w:rPr>
        <w:t>w którym kończą 6 lat”.</w:t>
      </w:r>
    </w:p>
    <w:p w:rsidR="008766AA" w:rsidRPr="002E682A" w:rsidRDefault="008766AA" w:rsidP="008766AA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0,50 zł -dla rodzin posiadających Kartę Dużej Rodziny</w:t>
      </w:r>
    </w:p>
    <w:p w:rsidR="008766AA" w:rsidRPr="002E682A" w:rsidRDefault="008766AA" w:rsidP="008766AA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0,00 zł -dla dzieci, które </w:t>
      </w:r>
      <w:r w:rsidR="00515BC0">
        <w:rPr>
          <w:rFonts w:eastAsia="TimesNewRomanPSMT"/>
        </w:rPr>
        <w:t>w roku kalendarzowym na dzień 1</w:t>
      </w:r>
      <w:r>
        <w:rPr>
          <w:rFonts w:eastAsia="TimesNewRomanPSMT"/>
        </w:rPr>
        <w:t xml:space="preserve"> września  mają 6 lat </w:t>
      </w:r>
      <w:r w:rsidR="00CC2468">
        <w:rPr>
          <w:rFonts w:eastAsia="TimesNewRomanPSMT"/>
        </w:rPr>
        <w:t xml:space="preserve">         </w:t>
      </w:r>
      <w:r>
        <w:rPr>
          <w:rFonts w:eastAsia="TimesNewRomanPSMT"/>
        </w:rPr>
        <w:t xml:space="preserve"> i realizują obowiązkowe roczne przygotowanie przedszkolne.</w:t>
      </w:r>
    </w:p>
    <w:p w:rsidR="008766AA" w:rsidRPr="002E682A" w:rsidRDefault="008766AA" w:rsidP="00362370">
      <w:pPr>
        <w:pStyle w:val="Akapitzlist"/>
        <w:numPr>
          <w:ilvl w:val="0"/>
          <w:numId w:val="14"/>
        </w:numPr>
        <w:autoSpaceDE w:val="0"/>
        <w:spacing w:line="276" w:lineRule="auto"/>
        <w:jc w:val="both"/>
      </w:pPr>
      <w:r w:rsidRPr="00362370">
        <w:rPr>
          <w:rFonts w:eastAsia="TimesNewRomanPSMT"/>
        </w:rPr>
        <w:t>Rodzic/ Opiekun prawny zobowiązuje się do uiszczania opłat za korzystanie</w:t>
      </w:r>
      <w:r w:rsidR="00CE5699">
        <w:rPr>
          <w:rFonts w:eastAsia="TimesNewRomanPSMT"/>
        </w:rPr>
        <w:t xml:space="preserve">               </w:t>
      </w:r>
      <w:r w:rsidRPr="00362370">
        <w:rPr>
          <w:rFonts w:eastAsia="TimesNewRomanPSMT"/>
        </w:rPr>
        <w:t xml:space="preserve"> z wyżywiania, które wynosi 7,00 zł /dzień, w tym:</w:t>
      </w:r>
    </w:p>
    <w:p w:rsidR="008766AA" w:rsidRPr="002E682A" w:rsidRDefault="008766AA" w:rsidP="008766A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>
        <w:rPr>
          <w:rFonts w:eastAsia="TimesNewRomanPSMT"/>
        </w:rPr>
        <w:t>2</w:t>
      </w:r>
      <w:r w:rsidRPr="004A57A6">
        <w:rPr>
          <w:rFonts w:eastAsia="TimesNewRomanPSMT"/>
        </w:rPr>
        <w:t>,</w:t>
      </w:r>
      <w:r>
        <w:rPr>
          <w:rFonts w:eastAsia="TimesNewRomanPSMT"/>
        </w:rPr>
        <w:t>1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8766AA" w:rsidRPr="002E682A" w:rsidRDefault="008766AA" w:rsidP="008766A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>ysokość opłaty za obiad wynosi 3</w:t>
      </w:r>
      <w:r>
        <w:rPr>
          <w:rFonts w:eastAsia="TimesNewRomanPSMT"/>
        </w:rPr>
        <w:t>,50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8766AA" w:rsidRPr="002E682A" w:rsidRDefault="008766AA" w:rsidP="008766AA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wysokość opłaty za podwieczorek wynosi 1,40 zł. </w:t>
      </w:r>
      <w:r w:rsidRPr="004A57A6">
        <w:rPr>
          <w:rFonts w:eastAsia="TimesNewRomanPSMT"/>
        </w:rPr>
        <w:t xml:space="preserve"> </w:t>
      </w:r>
    </w:p>
    <w:p w:rsidR="008766AA" w:rsidRPr="004A57A6" w:rsidRDefault="008766AA" w:rsidP="008766AA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8766AA" w:rsidRPr="002E682A" w:rsidRDefault="008766AA" w:rsidP="00362370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362370">
        <w:rPr>
          <w:rFonts w:eastAsia="TimesNewRomanPSMT"/>
        </w:rPr>
        <w:t>Opłaty, o których mowa w § 5 niniejszej deklaracji, płatne są za dany miesiąc, na podstawie wystawionego przez przedszkole rachunku, na podstawie:</w:t>
      </w:r>
    </w:p>
    <w:p w:rsidR="008766AA" w:rsidRPr="002E682A" w:rsidRDefault="008766AA" w:rsidP="008766AA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8766AA" w:rsidRPr="002E682A" w:rsidRDefault="008766AA" w:rsidP="008766AA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682A6F" w:rsidRPr="00682A6F" w:rsidRDefault="008766AA" w:rsidP="00362370">
      <w:pPr>
        <w:pStyle w:val="Akapitzlist"/>
        <w:numPr>
          <w:ilvl w:val="0"/>
          <w:numId w:val="15"/>
        </w:numPr>
        <w:autoSpaceDE w:val="0"/>
        <w:spacing w:line="276" w:lineRule="auto"/>
        <w:jc w:val="both"/>
      </w:pPr>
      <w:r w:rsidRPr="00362370">
        <w:rPr>
          <w:rFonts w:eastAsia="TimesNewRomanPSMT"/>
        </w:rPr>
        <w:t xml:space="preserve">Płatność należy regulować za pośrednictwem konta bankowego </w:t>
      </w:r>
      <w:r w:rsidR="00515BC0">
        <w:rPr>
          <w:rFonts w:eastAsia="TimesNewRomanPSMT"/>
        </w:rPr>
        <w:t xml:space="preserve"> </w:t>
      </w:r>
    </w:p>
    <w:p w:rsidR="008766AA" w:rsidRPr="004A57A6" w:rsidRDefault="00682A6F" w:rsidP="00682A6F">
      <w:pPr>
        <w:pStyle w:val="Akapitzlist"/>
        <w:autoSpaceDE w:val="0"/>
        <w:spacing w:line="276" w:lineRule="auto"/>
        <w:jc w:val="both"/>
      </w:pPr>
      <w:r w:rsidRPr="00206154">
        <w:rPr>
          <w:rFonts w:eastAsia="TimesNewRomanPSMT"/>
          <w:b/>
        </w:rPr>
        <w:t xml:space="preserve">Przedszkola Samorządowego nr 33 </w:t>
      </w:r>
      <w:r w:rsidR="00515BC0">
        <w:rPr>
          <w:rFonts w:eastAsia="TimesNewRomanPSMT"/>
        </w:rPr>
        <w:t xml:space="preserve"> </w:t>
      </w:r>
      <w:r>
        <w:rPr>
          <w:rFonts w:eastAsia="TimesNewRomanPSMT"/>
        </w:rPr>
        <w:t xml:space="preserve">  </w:t>
      </w:r>
      <w:r w:rsidR="008766AA" w:rsidRPr="00362370">
        <w:rPr>
          <w:rFonts w:eastAsia="TimesNewRomanPSMT"/>
        </w:rPr>
        <w:t xml:space="preserve"> </w:t>
      </w:r>
      <w:r w:rsidR="00515BC0" w:rsidRPr="00682A6F">
        <w:rPr>
          <w:b/>
        </w:rPr>
        <w:t>ING</w:t>
      </w:r>
      <w:r>
        <w:rPr>
          <w:b/>
        </w:rPr>
        <w:t xml:space="preserve"> nr</w:t>
      </w:r>
      <w:r w:rsidR="00515BC0" w:rsidRPr="00682A6F">
        <w:rPr>
          <w:b/>
        </w:rPr>
        <w:t xml:space="preserve">  27 1050 1461 1000 0023 5339 4428</w:t>
      </w:r>
      <w:r w:rsidR="00515BC0" w:rsidRPr="00362370">
        <w:rPr>
          <w:rFonts w:eastAsia="TimesNewRomanPSMT"/>
        </w:rPr>
        <w:t xml:space="preserve"> </w:t>
      </w:r>
      <w:r>
        <w:rPr>
          <w:rFonts w:eastAsia="TimesNewRomanPSMT"/>
        </w:rPr>
        <w:t xml:space="preserve">       </w:t>
      </w:r>
      <w:r w:rsidR="00515BC0">
        <w:rPr>
          <w:rFonts w:eastAsia="TimesNewRomanPSMT"/>
        </w:rPr>
        <w:t>do 15 każdego miesiąca.</w:t>
      </w:r>
      <w:r w:rsidR="008766AA" w:rsidRPr="00362370">
        <w:rPr>
          <w:rFonts w:eastAsia="TimesNewRomanPSMT"/>
        </w:rPr>
        <w:t>(liczy się data wpływu na konto bankowe).</w:t>
      </w:r>
    </w:p>
    <w:p w:rsidR="008766AA" w:rsidRPr="004A57A6" w:rsidRDefault="008766AA" w:rsidP="00362370">
      <w:pPr>
        <w:numPr>
          <w:ilvl w:val="0"/>
          <w:numId w:val="15"/>
        </w:numPr>
        <w:autoSpaceDE w:val="0"/>
        <w:spacing w:line="276" w:lineRule="auto"/>
      </w:pPr>
      <w:r w:rsidRPr="004A57A6">
        <w:rPr>
          <w:rFonts w:eastAsia="TimesNewRomanPSMT"/>
        </w:rPr>
        <w:t>Za zwłokę we wnoszeniu opłat naliczane są odsetki w ustawowej wysokości.</w:t>
      </w:r>
    </w:p>
    <w:p w:rsidR="008766AA" w:rsidRPr="004A57A6" w:rsidRDefault="008766AA" w:rsidP="008766AA">
      <w:pPr>
        <w:autoSpaceDE w:val="0"/>
        <w:spacing w:line="276" w:lineRule="auto"/>
        <w:rPr>
          <w:rFonts w:eastAsia="TimesNewRomanPSMT"/>
        </w:rPr>
      </w:pPr>
    </w:p>
    <w:p w:rsidR="008766AA" w:rsidRPr="004A57A6" w:rsidRDefault="008766AA" w:rsidP="008766AA">
      <w:pPr>
        <w:autoSpaceDE w:val="0"/>
        <w:spacing w:line="276" w:lineRule="auto"/>
        <w:rPr>
          <w:rFonts w:eastAsia="TimesNewRomanPSMT"/>
        </w:rPr>
      </w:pPr>
    </w:p>
    <w:p w:rsidR="0075580A" w:rsidRDefault="0075580A" w:rsidP="0075580A">
      <w:pPr>
        <w:autoSpaceDE w:val="0"/>
        <w:spacing w:line="276" w:lineRule="auto"/>
        <w:jc w:val="right"/>
        <w:rPr>
          <w:rFonts w:eastAsia="TimesNewRomanPSMT"/>
        </w:rPr>
      </w:pPr>
    </w:p>
    <w:p w:rsidR="008766AA" w:rsidRPr="004A57A6" w:rsidRDefault="0075580A" w:rsidP="00682A6F">
      <w:pPr>
        <w:autoSpaceDE w:val="0"/>
        <w:spacing w:line="276" w:lineRule="auto"/>
        <w:jc w:val="right"/>
      </w:pPr>
      <w:r>
        <w:rPr>
          <w:rFonts w:eastAsia="TimesNewRomanPSMT"/>
        </w:rPr>
        <w:t xml:space="preserve">   </w:t>
      </w:r>
      <w:r w:rsidR="008766AA" w:rsidRPr="004A57A6">
        <w:rPr>
          <w:rFonts w:eastAsia="TimesNewRomanPSMT"/>
        </w:rPr>
        <w:t>………………………………</w:t>
      </w:r>
      <w:r w:rsidR="008766AA" w:rsidRPr="004A57A6">
        <w:rPr>
          <w:rFonts w:eastAsia="TimesNewRomanPSMT"/>
        </w:rPr>
        <w:tab/>
      </w:r>
      <w:r w:rsidR="008766AA" w:rsidRPr="004A57A6">
        <w:rPr>
          <w:rFonts w:eastAsia="TimesNewRomanPSMT"/>
        </w:rPr>
        <w:tab/>
      </w:r>
      <w:r w:rsidR="008766AA" w:rsidRPr="004A57A6">
        <w:rPr>
          <w:rFonts w:eastAsia="TimesNewRomanPSMT"/>
        </w:rPr>
        <w:tab/>
      </w:r>
    </w:p>
    <w:p w:rsidR="00873483" w:rsidRDefault="0075580A" w:rsidP="0032543F">
      <w:pPr>
        <w:jc w:val="right"/>
      </w:pPr>
      <w:r>
        <w:rPr>
          <w:rFonts w:eastAsia="TimesNewRomanPSMT"/>
          <w:i/>
          <w:sz w:val="20"/>
          <w:szCs w:val="20"/>
        </w:rPr>
        <w:t xml:space="preserve">       </w:t>
      </w:r>
      <w:r w:rsidR="008766AA">
        <w:rPr>
          <w:rFonts w:eastAsia="TimesNewRomanPSMT"/>
          <w:i/>
          <w:sz w:val="20"/>
          <w:szCs w:val="20"/>
        </w:rPr>
        <w:t xml:space="preserve"> </w:t>
      </w:r>
      <w:r w:rsidR="008766AA" w:rsidRPr="00C07056">
        <w:rPr>
          <w:rFonts w:eastAsia="TimesNewRomanPSMT"/>
          <w:i/>
          <w:sz w:val="20"/>
          <w:szCs w:val="20"/>
        </w:rPr>
        <w:t>(podpis rodzica/</w:t>
      </w:r>
      <w:r w:rsidR="008766AA">
        <w:rPr>
          <w:rFonts w:eastAsia="TimesNewRomanPSMT"/>
          <w:i/>
          <w:sz w:val="20"/>
          <w:szCs w:val="20"/>
        </w:rPr>
        <w:t xml:space="preserve"> </w:t>
      </w:r>
      <w:r w:rsidR="008766AA" w:rsidRPr="00C07056">
        <w:rPr>
          <w:rFonts w:eastAsia="TimesNewRomanPSMT"/>
          <w:i/>
          <w:sz w:val="20"/>
          <w:szCs w:val="20"/>
        </w:rPr>
        <w:t>opiekuna prawnego)</w:t>
      </w:r>
    </w:p>
    <w:sectPr w:rsidR="0087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6A7A442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C2BE787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D5C18"/>
    <w:multiLevelType w:val="hybridMultilevel"/>
    <w:tmpl w:val="A37C769A"/>
    <w:lvl w:ilvl="0" w:tplc="34761F50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F07F5"/>
    <w:multiLevelType w:val="hybridMultilevel"/>
    <w:tmpl w:val="50484D80"/>
    <w:lvl w:ilvl="0" w:tplc="660E947E">
      <w:start w:val="1"/>
      <w:numFmt w:val="decimal"/>
      <w:lvlText w:val="%1."/>
      <w:lvlJc w:val="left"/>
      <w:pPr>
        <w:ind w:left="720" w:hanging="360"/>
      </w:pPr>
      <w:rPr>
        <w:rFonts w:eastAsia="TimesNewRomanPS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5368F"/>
    <w:multiLevelType w:val="hybridMultilevel"/>
    <w:tmpl w:val="F190B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FAB3B10"/>
    <w:multiLevelType w:val="hybridMultilevel"/>
    <w:tmpl w:val="E5D6EB2C"/>
    <w:lvl w:ilvl="0" w:tplc="D2A6D780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C380B"/>
    <w:multiLevelType w:val="hybridMultilevel"/>
    <w:tmpl w:val="9F0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C5BCD"/>
    <w:multiLevelType w:val="hybridMultilevel"/>
    <w:tmpl w:val="9D58C7C4"/>
    <w:lvl w:ilvl="0" w:tplc="E3A6F892">
      <w:start w:val="1"/>
      <w:numFmt w:val="decimal"/>
      <w:lvlText w:val="%1."/>
      <w:lvlJc w:val="left"/>
      <w:pPr>
        <w:ind w:left="108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4"/>
  </w:num>
  <w:num w:numId="10">
    <w:abstractNumId w:val="16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D1"/>
    <w:rsid w:val="00067296"/>
    <w:rsid w:val="001B1134"/>
    <w:rsid w:val="00206154"/>
    <w:rsid w:val="0032543F"/>
    <w:rsid w:val="00362370"/>
    <w:rsid w:val="00515BC0"/>
    <w:rsid w:val="00682A6F"/>
    <w:rsid w:val="0075580A"/>
    <w:rsid w:val="0079316B"/>
    <w:rsid w:val="00873483"/>
    <w:rsid w:val="008766AA"/>
    <w:rsid w:val="009B6232"/>
    <w:rsid w:val="00B42827"/>
    <w:rsid w:val="00C128BF"/>
    <w:rsid w:val="00CC2468"/>
    <w:rsid w:val="00CE5699"/>
    <w:rsid w:val="00E17FF6"/>
    <w:rsid w:val="00E63356"/>
    <w:rsid w:val="00FD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766AA"/>
    <w:rPr>
      <w:b/>
      <w:bCs/>
    </w:rPr>
  </w:style>
  <w:style w:type="paragraph" w:styleId="Bezodstpw">
    <w:name w:val="No Spacing"/>
    <w:uiPriority w:val="1"/>
    <w:qFormat/>
    <w:rsid w:val="008766A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623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A6F"/>
    <w:rPr>
      <w:rFonts w:ascii="Tahoma" w:eastAsia="Arial Unicode MS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2019-09-03T14:35:00Z</cp:lastPrinted>
  <dcterms:created xsi:type="dcterms:W3CDTF">2020-08-28T09:01:00Z</dcterms:created>
  <dcterms:modified xsi:type="dcterms:W3CDTF">2020-08-28T10:03:00Z</dcterms:modified>
</cp:coreProperties>
</file>